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2430"/>
        <w:gridCol w:w="7650"/>
      </w:tblGrid>
      <w:tr w:rsidR="00856C35" w14:paraId="27BC1EC4" w14:textId="77777777" w:rsidTr="00401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30" w:type="dxa"/>
          </w:tcPr>
          <w:p w14:paraId="20A7FACF" w14:textId="32A42547" w:rsidR="00856C35" w:rsidRDefault="007A1C5B" w:rsidP="00856C35">
            <w:r>
              <w:rPr>
                <w:noProof/>
              </w:rPr>
              <w:drawing>
                <wp:inline distT="0" distB="0" distL="0" distR="0" wp14:anchorId="5E36E4F7" wp14:editId="4E805440">
                  <wp:extent cx="876300" cy="915822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835" cy="927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14:paraId="3B694EC5" w14:textId="4CBE7F92" w:rsidR="00856C35" w:rsidRDefault="00290B8B" w:rsidP="00803BE2">
            <w:pPr>
              <w:pStyle w:val="CompanyName"/>
              <w:jc w:val="center"/>
            </w:pPr>
            <w:r>
              <w:t>Men’s AAU</w:t>
            </w:r>
          </w:p>
          <w:p w14:paraId="41422849" w14:textId="7EB20290" w:rsidR="00277025" w:rsidRDefault="00277025" w:rsidP="00803BE2">
            <w:pPr>
              <w:pStyle w:val="CompanyName"/>
              <w:jc w:val="center"/>
              <w:rPr>
                <w:sz w:val="32"/>
                <w:szCs w:val="32"/>
              </w:rPr>
            </w:pPr>
            <w:r w:rsidRPr="00401CAF">
              <w:rPr>
                <w:sz w:val="32"/>
                <w:szCs w:val="32"/>
              </w:rPr>
              <w:t xml:space="preserve">Coach Role, </w:t>
            </w:r>
            <w:r w:rsidR="00290B8B">
              <w:rPr>
                <w:sz w:val="32"/>
                <w:szCs w:val="32"/>
              </w:rPr>
              <w:t xml:space="preserve">Varsity </w:t>
            </w:r>
            <w:r w:rsidRPr="00401CAF">
              <w:rPr>
                <w:sz w:val="32"/>
                <w:szCs w:val="32"/>
              </w:rPr>
              <w:t xml:space="preserve">Boys </w:t>
            </w:r>
          </w:p>
          <w:p w14:paraId="674D9E3B" w14:textId="7D4242CA" w:rsidR="00401CAF" w:rsidRPr="00401CAF" w:rsidRDefault="00401CAF" w:rsidP="00803BE2">
            <w:pPr>
              <w:pStyle w:val="CompanyNam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Coach </w:t>
            </w:r>
            <w:r w:rsidR="00290B8B">
              <w:rPr>
                <w:sz w:val="32"/>
                <w:szCs w:val="32"/>
              </w:rPr>
              <w:t>Gallo, Coach Davis</w:t>
            </w:r>
            <w:r>
              <w:rPr>
                <w:sz w:val="32"/>
                <w:szCs w:val="32"/>
              </w:rPr>
              <w:t xml:space="preserve">, </w:t>
            </w:r>
            <w:r w:rsidR="00290B8B">
              <w:rPr>
                <w:sz w:val="32"/>
                <w:szCs w:val="32"/>
              </w:rPr>
              <w:t>MS</w:t>
            </w:r>
            <w:r>
              <w:rPr>
                <w:sz w:val="32"/>
                <w:szCs w:val="32"/>
              </w:rPr>
              <w:t xml:space="preserve"> Boys </w:t>
            </w:r>
          </w:p>
        </w:tc>
      </w:tr>
    </w:tbl>
    <w:p w14:paraId="76F51D2A" w14:textId="2DBDC3C2" w:rsidR="00467865" w:rsidRPr="00275BB5" w:rsidRDefault="007A1C5B" w:rsidP="00856C35">
      <w:pPr>
        <w:pStyle w:val="Heading1"/>
      </w:pPr>
      <w:r>
        <w:t>Athlete Information</w:t>
      </w:r>
    </w:p>
    <w:p w14:paraId="346CDDE7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D8631C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4F89B451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0D7799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561755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6DF8DC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94FF3B2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B44E806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3039EFC" w14:textId="77777777" w:rsidTr="00FF1313">
        <w:tc>
          <w:tcPr>
            <w:tcW w:w="1081" w:type="dxa"/>
          </w:tcPr>
          <w:p w14:paraId="302F9174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BEBEEE7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538CCA4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F0F7650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4F3AA085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172CF6C5" w14:textId="77777777" w:rsidR="00856C35" w:rsidRPr="009C220D" w:rsidRDefault="00856C35" w:rsidP="00856C35"/>
        </w:tc>
      </w:tr>
    </w:tbl>
    <w:p w14:paraId="2CF704F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296C924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B861BEC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2E9FC50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58138CA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ECD75B1" w14:textId="77777777" w:rsidTr="00FF1313">
        <w:tc>
          <w:tcPr>
            <w:tcW w:w="1081" w:type="dxa"/>
          </w:tcPr>
          <w:p w14:paraId="45345FB2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5480875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7792D59" w14:textId="0E9A0235" w:rsidR="00856C35" w:rsidRPr="00490804" w:rsidRDefault="007A1C5B" w:rsidP="00490804">
            <w:pPr>
              <w:pStyle w:val="Heading3"/>
            </w:pPr>
            <w:r>
              <w:t>Age/Grade</w:t>
            </w:r>
          </w:p>
        </w:tc>
      </w:tr>
    </w:tbl>
    <w:p w14:paraId="6B28D04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36E559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7CB30DA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91DD4D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87A238D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0B2B8F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BB87A05" w14:textId="77777777" w:rsidTr="00FF1313">
        <w:trPr>
          <w:trHeight w:val="288"/>
        </w:trPr>
        <w:tc>
          <w:tcPr>
            <w:tcW w:w="1081" w:type="dxa"/>
          </w:tcPr>
          <w:p w14:paraId="5AD63960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7640891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3A983B6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92E9936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5F2DDDA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1F873D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D9CD5E2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4C6423B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44E7801D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02AB899" w14:textId="77777777" w:rsidR="00841645" w:rsidRPr="009C220D" w:rsidRDefault="00841645" w:rsidP="00440CD8">
            <w:pPr>
              <w:pStyle w:val="FieldText"/>
            </w:pPr>
          </w:p>
        </w:tc>
      </w:tr>
    </w:tbl>
    <w:p w14:paraId="337FCF2D" w14:textId="77777777" w:rsidR="00856C35" w:rsidRDefault="00856C35"/>
    <w:p w14:paraId="10B13180" w14:textId="1C188A07" w:rsidR="00330050" w:rsidRDefault="007A1C5B" w:rsidP="00330050">
      <w:pPr>
        <w:pStyle w:val="Heading2"/>
      </w:pPr>
      <w:r>
        <w:t>Parent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2D70F46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78C4BD82" w14:textId="3C34865B" w:rsidR="000F2DF4" w:rsidRPr="005114CE" w:rsidRDefault="007A1C5B" w:rsidP="00490804">
            <w:r>
              <w:t>Father</w:t>
            </w:r>
            <w:r w:rsidR="000F2DF4" w:rsidRPr="005114CE">
              <w:t>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2EA7256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D52BFF3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A9ABDD2" w14:textId="77777777" w:rsidR="000F2DF4" w:rsidRPr="005114CE" w:rsidRDefault="000F2DF4" w:rsidP="00617C65">
            <w:pPr>
              <w:pStyle w:val="FieldText"/>
            </w:pPr>
          </w:p>
        </w:tc>
      </w:tr>
    </w:tbl>
    <w:p w14:paraId="615C3E4C" w14:textId="77777777" w:rsidR="00330050" w:rsidRDefault="00330050"/>
    <w:tbl>
      <w:tblPr>
        <w:tblStyle w:val="PlainTable3"/>
        <w:tblW w:w="3571" w:type="pct"/>
        <w:tblLayout w:type="fixed"/>
        <w:tblLook w:val="0620" w:firstRow="1" w:lastRow="0" w:firstColumn="0" w:lastColumn="0" w:noHBand="1" w:noVBand="1"/>
      </w:tblPr>
      <w:tblGrid>
        <w:gridCol w:w="795"/>
        <w:gridCol w:w="2624"/>
        <w:gridCol w:w="810"/>
        <w:gridCol w:w="2970"/>
      </w:tblGrid>
      <w:tr w:rsidR="007A1C5B" w:rsidRPr="00613129" w14:paraId="366C2693" w14:textId="77777777" w:rsidTr="007A1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6" w:type="dxa"/>
          </w:tcPr>
          <w:p w14:paraId="2ACEDCA0" w14:textId="491B4068" w:rsidR="007A1C5B" w:rsidRPr="005114CE" w:rsidRDefault="007A1C5B" w:rsidP="00490804">
            <w:r>
              <w:t>Phone</w:t>
            </w:r>
            <w:r w:rsidRPr="005114CE">
              <w:t>: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5CF2B8FF" w14:textId="77777777" w:rsidR="007A1C5B" w:rsidRPr="005114CE" w:rsidRDefault="007A1C5B" w:rsidP="00617C65">
            <w:pPr>
              <w:pStyle w:val="FieldText"/>
            </w:pPr>
          </w:p>
        </w:tc>
        <w:tc>
          <w:tcPr>
            <w:tcW w:w="810" w:type="dxa"/>
          </w:tcPr>
          <w:p w14:paraId="66AFE46D" w14:textId="0D0DC987" w:rsidR="007A1C5B" w:rsidRPr="005114CE" w:rsidRDefault="007A1C5B" w:rsidP="00490804">
            <w:pPr>
              <w:pStyle w:val="Heading4"/>
            </w:pPr>
            <w:r>
              <w:t>Email</w:t>
            </w:r>
            <w:r w:rsidRPr="005114CE">
              <w:t>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4DB28FB" w14:textId="77777777" w:rsidR="007A1C5B" w:rsidRPr="005114CE" w:rsidRDefault="007A1C5B" w:rsidP="00617C65">
            <w:pPr>
              <w:pStyle w:val="FieldText"/>
            </w:pPr>
          </w:p>
        </w:tc>
      </w:tr>
    </w:tbl>
    <w:p w14:paraId="6E10B80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77B25D6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2700011" w14:textId="61E928F6" w:rsidR="000F2DF4" w:rsidRPr="005114CE" w:rsidRDefault="007A1C5B" w:rsidP="00490804">
            <w:r>
              <w:t>Mother</w:t>
            </w:r>
            <w:r w:rsidR="000F2DF4" w:rsidRPr="005114CE">
              <w:t>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DBF4FD5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F669F67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EFE2A86" w14:textId="77777777" w:rsidR="000F2DF4" w:rsidRPr="005114CE" w:rsidRDefault="000F2DF4" w:rsidP="00617C65">
            <w:pPr>
              <w:pStyle w:val="FieldText"/>
            </w:pPr>
          </w:p>
        </w:tc>
      </w:tr>
    </w:tbl>
    <w:p w14:paraId="10B602AD" w14:textId="77777777" w:rsidR="00330050" w:rsidRDefault="00330050"/>
    <w:tbl>
      <w:tblPr>
        <w:tblStyle w:val="PlainTable3"/>
        <w:tblW w:w="3571" w:type="pct"/>
        <w:tblLayout w:type="fixed"/>
        <w:tblLook w:val="0620" w:firstRow="1" w:lastRow="0" w:firstColumn="0" w:lastColumn="0" w:noHBand="1" w:noVBand="1"/>
      </w:tblPr>
      <w:tblGrid>
        <w:gridCol w:w="795"/>
        <w:gridCol w:w="2625"/>
        <w:gridCol w:w="810"/>
        <w:gridCol w:w="2969"/>
      </w:tblGrid>
      <w:tr w:rsidR="007A1C5B" w:rsidRPr="00613129" w14:paraId="30B81F9E" w14:textId="77777777" w:rsidTr="007A1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5" w:type="dxa"/>
          </w:tcPr>
          <w:p w14:paraId="31915AA0" w14:textId="420CBC6D" w:rsidR="007A1C5B" w:rsidRPr="005114CE" w:rsidRDefault="007A1C5B" w:rsidP="00490804">
            <w:r>
              <w:t>Phone</w:t>
            </w:r>
            <w:r w:rsidRPr="005114CE">
              <w:t>: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304E734F" w14:textId="77777777" w:rsidR="007A1C5B" w:rsidRPr="005114CE" w:rsidRDefault="007A1C5B" w:rsidP="00617C65">
            <w:pPr>
              <w:pStyle w:val="FieldText"/>
            </w:pPr>
          </w:p>
        </w:tc>
        <w:tc>
          <w:tcPr>
            <w:tcW w:w="810" w:type="dxa"/>
          </w:tcPr>
          <w:p w14:paraId="4CAA669B" w14:textId="67307180" w:rsidR="007A1C5B" w:rsidRPr="005114CE" w:rsidRDefault="007A1C5B" w:rsidP="00490804">
            <w:pPr>
              <w:pStyle w:val="Heading4"/>
            </w:pPr>
            <w:r>
              <w:t>Email</w:t>
            </w:r>
            <w:r w:rsidRPr="005114CE">
              <w:t>: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402F1808" w14:textId="77777777" w:rsidR="007A1C5B" w:rsidRPr="005114CE" w:rsidRDefault="007A1C5B" w:rsidP="00617C65">
            <w:pPr>
              <w:pStyle w:val="FieldText"/>
            </w:pPr>
          </w:p>
        </w:tc>
      </w:tr>
    </w:tbl>
    <w:p w14:paraId="22A1BD0D" w14:textId="77777777" w:rsidR="00330050" w:rsidRDefault="00330050"/>
    <w:p w14:paraId="258D93F1" w14:textId="1D70BCB3" w:rsidR="00330050" w:rsidRDefault="007A1C5B" w:rsidP="00330050">
      <w:pPr>
        <w:pStyle w:val="Heading2"/>
      </w:pPr>
      <w:r>
        <w:t>Goals for Athlete</w:t>
      </w:r>
    </w:p>
    <w:p w14:paraId="172DDED3" w14:textId="3A3D6B94" w:rsidR="001C5BBA" w:rsidRDefault="00330050" w:rsidP="00490804">
      <w:pPr>
        <w:pStyle w:val="Italic"/>
      </w:pPr>
      <w:r w:rsidRPr="007F3D5B">
        <w:t xml:space="preserve">Please list three </w:t>
      </w:r>
      <w:r w:rsidR="007A1C5B">
        <w:t xml:space="preserve">main areas </w:t>
      </w:r>
      <w:r w:rsidR="000832C6">
        <w:t>in need of work</w:t>
      </w:r>
      <w:r w:rsidRPr="007F3D5B">
        <w:t>.</w:t>
      </w:r>
    </w:p>
    <w:tbl>
      <w:tblPr>
        <w:tblStyle w:val="PlainTable3"/>
        <w:tblW w:w="3973" w:type="pct"/>
        <w:tblLayout w:type="fixed"/>
        <w:tblLook w:val="0620" w:firstRow="1" w:lastRow="0" w:firstColumn="0" w:lastColumn="0" w:noHBand="1" w:noVBand="1"/>
      </w:tblPr>
      <w:tblGrid>
        <w:gridCol w:w="1260"/>
        <w:gridCol w:w="6730"/>
        <w:gridCol w:w="20"/>
      </w:tblGrid>
      <w:tr w:rsidR="001C5BBA" w:rsidRPr="005114CE" w14:paraId="203D43BB" w14:textId="77777777" w:rsidTr="001C5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260" w:type="dxa"/>
          </w:tcPr>
          <w:p w14:paraId="6BDADB0E" w14:textId="72ACCDC7" w:rsidR="001C5BBA" w:rsidRPr="001C5BBA" w:rsidRDefault="001C5BBA" w:rsidP="00490804">
            <w:pPr>
              <w:rPr>
                <w:bCs w:val="0"/>
              </w:rPr>
            </w:pPr>
            <w:r>
              <w:t>First Area</w:t>
            </w:r>
            <w:r w:rsidRPr="005114CE">
              <w:t>:</w:t>
            </w:r>
          </w:p>
        </w:tc>
        <w:tc>
          <w:tcPr>
            <w:tcW w:w="6730" w:type="dxa"/>
            <w:tcBorders>
              <w:bottom w:val="single" w:sz="4" w:space="0" w:color="auto"/>
            </w:tcBorders>
          </w:tcPr>
          <w:p w14:paraId="46129269" w14:textId="77777777" w:rsidR="001C5BBA" w:rsidRPr="009C220D" w:rsidRDefault="001C5BBA" w:rsidP="00A211B2">
            <w:pPr>
              <w:pStyle w:val="FieldText"/>
            </w:pPr>
          </w:p>
        </w:tc>
        <w:tc>
          <w:tcPr>
            <w:tcW w:w="20" w:type="dxa"/>
          </w:tcPr>
          <w:p w14:paraId="51879664" w14:textId="3CB74296" w:rsidR="001C5BBA" w:rsidRPr="005114CE" w:rsidRDefault="001C5BBA" w:rsidP="00490804">
            <w:pPr>
              <w:pStyle w:val="Heading4"/>
            </w:pPr>
          </w:p>
        </w:tc>
      </w:tr>
      <w:tr w:rsidR="001C5BBA" w:rsidRPr="005114CE" w14:paraId="059F9A2E" w14:textId="77777777" w:rsidTr="001C5BBA">
        <w:trPr>
          <w:trHeight w:val="360"/>
        </w:trPr>
        <w:tc>
          <w:tcPr>
            <w:tcW w:w="1260" w:type="dxa"/>
          </w:tcPr>
          <w:p w14:paraId="62A6F27D" w14:textId="77777777" w:rsidR="001C5BBA" w:rsidRDefault="001C5BBA" w:rsidP="00490804"/>
          <w:p w14:paraId="360E29B8" w14:textId="6A5F3CA8" w:rsidR="001C5BBA" w:rsidRDefault="001C5BBA" w:rsidP="00490804">
            <w:r>
              <w:t>Second Area:</w:t>
            </w:r>
          </w:p>
        </w:tc>
        <w:tc>
          <w:tcPr>
            <w:tcW w:w="6730" w:type="dxa"/>
            <w:tcBorders>
              <w:bottom w:val="single" w:sz="4" w:space="0" w:color="auto"/>
            </w:tcBorders>
          </w:tcPr>
          <w:p w14:paraId="5863440B" w14:textId="77777777" w:rsidR="001C5BBA" w:rsidRPr="009C220D" w:rsidRDefault="001C5BBA" w:rsidP="00A211B2">
            <w:pPr>
              <w:pStyle w:val="FieldText"/>
            </w:pPr>
          </w:p>
        </w:tc>
        <w:tc>
          <w:tcPr>
            <w:tcW w:w="20" w:type="dxa"/>
          </w:tcPr>
          <w:p w14:paraId="73364FC8" w14:textId="77777777" w:rsidR="001C5BBA" w:rsidRPr="005114CE" w:rsidRDefault="001C5BBA" w:rsidP="00490804">
            <w:pPr>
              <w:pStyle w:val="Heading4"/>
            </w:pPr>
          </w:p>
        </w:tc>
      </w:tr>
      <w:tr w:rsidR="001C5BBA" w:rsidRPr="005114CE" w14:paraId="36989AFF" w14:textId="77777777" w:rsidTr="001C5BBA">
        <w:trPr>
          <w:trHeight w:val="360"/>
        </w:trPr>
        <w:tc>
          <w:tcPr>
            <w:tcW w:w="1260" w:type="dxa"/>
          </w:tcPr>
          <w:p w14:paraId="695C2191" w14:textId="14AE4D09" w:rsidR="001C5BBA" w:rsidRPr="005114CE" w:rsidRDefault="001C5BBA" w:rsidP="00490804">
            <w:r>
              <w:t>Third Area</w:t>
            </w:r>
            <w:r w:rsidRPr="005114CE">
              <w:t>:</w:t>
            </w:r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</w:tcPr>
          <w:p w14:paraId="65EF8445" w14:textId="77777777" w:rsidR="001C5BBA" w:rsidRDefault="001C5BBA" w:rsidP="00A211B2">
            <w:pPr>
              <w:pStyle w:val="FieldText"/>
            </w:pPr>
          </w:p>
          <w:p w14:paraId="0E80A034" w14:textId="0B6AFBE0" w:rsidR="001C5BBA" w:rsidRPr="009C220D" w:rsidRDefault="001C5BBA" w:rsidP="00A211B2">
            <w:pPr>
              <w:pStyle w:val="FieldText"/>
            </w:pPr>
          </w:p>
        </w:tc>
        <w:tc>
          <w:tcPr>
            <w:tcW w:w="20" w:type="dxa"/>
          </w:tcPr>
          <w:p w14:paraId="778EAD46" w14:textId="66B38657" w:rsidR="001C5BBA" w:rsidRPr="005114CE" w:rsidRDefault="001C5BBA" w:rsidP="00490804">
            <w:pPr>
              <w:pStyle w:val="Heading4"/>
            </w:pPr>
          </w:p>
        </w:tc>
      </w:tr>
    </w:tbl>
    <w:p w14:paraId="1B65444E" w14:textId="21FF581F" w:rsidR="00871876" w:rsidRDefault="001C5BBA" w:rsidP="00871876">
      <w:pPr>
        <w:pStyle w:val="Heading2"/>
      </w:pPr>
      <w:r>
        <w:t>Participation</w:t>
      </w:r>
    </w:p>
    <w:p w14:paraId="2FA5C00C" w14:textId="77777777" w:rsidR="008A4C78" w:rsidRDefault="008A4C78" w:rsidP="004E34C6"/>
    <w:p w14:paraId="68F1B5D6" w14:textId="3F1D2C11" w:rsidR="00017F8C" w:rsidRDefault="00425F9A" w:rsidP="004E34C6">
      <w:pPr>
        <w:rPr>
          <w:sz w:val="24"/>
        </w:rPr>
      </w:pPr>
      <w:r>
        <w:rPr>
          <w:sz w:val="24"/>
        </w:rPr>
        <w:t xml:space="preserve">Every participant must have a signed medical </w:t>
      </w:r>
      <w:r w:rsidR="00342394">
        <w:rPr>
          <w:sz w:val="24"/>
        </w:rPr>
        <w:t xml:space="preserve">release </w:t>
      </w:r>
      <w:r>
        <w:rPr>
          <w:sz w:val="24"/>
        </w:rPr>
        <w:t xml:space="preserve">waiver included with </w:t>
      </w:r>
      <w:r w:rsidR="00342394">
        <w:rPr>
          <w:sz w:val="24"/>
        </w:rPr>
        <w:t>this form. Medical release waiver will be sent with this form.</w:t>
      </w:r>
    </w:p>
    <w:p w14:paraId="42AC5823" w14:textId="77777777" w:rsidR="00342394" w:rsidRDefault="00342394" w:rsidP="004E34C6">
      <w:pPr>
        <w:rPr>
          <w:sz w:val="24"/>
        </w:rPr>
      </w:pPr>
    </w:p>
    <w:p w14:paraId="6554BAA9" w14:textId="34D7A52E" w:rsidR="00F32B6B" w:rsidRPr="004E34C6" w:rsidRDefault="00843187" w:rsidP="004E34C6">
      <w:r>
        <w:rPr>
          <w:sz w:val="24"/>
        </w:rPr>
        <w:t xml:space="preserve">Please return participation </w:t>
      </w:r>
      <w:r w:rsidR="0023186C">
        <w:rPr>
          <w:sz w:val="24"/>
        </w:rPr>
        <w:t>form</w:t>
      </w:r>
      <w:r w:rsidR="00342394">
        <w:rPr>
          <w:sz w:val="24"/>
        </w:rPr>
        <w:t xml:space="preserve"> and medical release</w:t>
      </w:r>
      <w:r>
        <w:rPr>
          <w:sz w:val="24"/>
        </w:rPr>
        <w:t xml:space="preserve"> to </w:t>
      </w:r>
      <w:hyperlink r:id="rId12" w:history="1">
        <w:r w:rsidR="00E111A1" w:rsidRPr="00841944">
          <w:rPr>
            <w:rStyle w:val="Hyperlink"/>
            <w:sz w:val="24"/>
          </w:rPr>
          <w:t>rrole42@gmail.com</w:t>
        </w:r>
      </w:hyperlink>
      <w:r w:rsidR="00E111A1">
        <w:rPr>
          <w:sz w:val="24"/>
        </w:rPr>
        <w:t xml:space="preserve"> or pahpbasketball@gmail.com</w:t>
      </w:r>
      <w:r w:rsidR="00192B3D">
        <w:tab/>
      </w:r>
      <w:r w:rsidR="00192B3D">
        <w:tab/>
      </w:r>
      <w:r w:rsidR="00192B3D">
        <w:tab/>
      </w:r>
      <w:r w:rsidR="008951C7">
        <w:tab/>
      </w:r>
    </w:p>
    <w:sectPr w:rsidR="00F32B6B" w:rsidRPr="004E34C6" w:rsidSect="00856C35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30FF0" w14:textId="77777777" w:rsidR="00C73A75" w:rsidRDefault="00C73A75" w:rsidP="00176E67">
      <w:r>
        <w:separator/>
      </w:r>
    </w:p>
  </w:endnote>
  <w:endnote w:type="continuationSeparator" w:id="0">
    <w:p w14:paraId="236DFC2E" w14:textId="77777777" w:rsidR="00C73A75" w:rsidRDefault="00C73A75" w:rsidP="00176E67">
      <w:r>
        <w:continuationSeparator/>
      </w:r>
    </w:p>
  </w:endnote>
  <w:endnote w:type="continuationNotice" w:id="1">
    <w:p w14:paraId="64230059" w14:textId="77777777" w:rsidR="00C73A75" w:rsidRDefault="00C73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030FAFCE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5417B" w14:textId="77777777" w:rsidR="00C73A75" w:rsidRDefault="00C73A75" w:rsidP="00176E67">
      <w:r>
        <w:separator/>
      </w:r>
    </w:p>
  </w:footnote>
  <w:footnote w:type="continuationSeparator" w:id="0">
    <w:p w14:paraId="0B703375" w14:textId="77777777" w:rsidR="00C73A75" w:rsidRDefault="00C73A75" w:rsidP="00176E67">
      <w:r>
        <w:continuationSeparator/>
      </w:r>
    </w:p>
  </w:footnote>
  <w:footnote w:type="continuationNotice" w:id="1">
    <w:p w14:paraId="5315E1AB" w14:textId="77777777" w:rsidR="00C73A75" w:rsidRDefault="00C73A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685934">
    <w:abstractNumId w:val="9"/>
  </w:num>
  <w:num w:numId="2" w16cid:durableId="938030860">
    <w:abstractNumId w:val="7"/>
  </w:num>
  <w:num w:numId="3" w16cid:durableId="1453208941">
    <w:abstractNumId w:val="6"/>
  </w:num>
  <w:num w:numId="4" w16cid:durableId="401149067">
    <w:abstractNumId w:val="5"/>
  </w:num>
  <w:num w:numId="5" w16cid:durableId="1574775590">
    <w:abstractNumId w:val="4"/>
  </w:num>
  <w:num w:numId="6" w16cid:durableId="1967929168">
    <w:abstractNumId w:val="8"/>
  </w:num>
  <w:num w:numId="7" w16cid:durableId="2145539137">
    <w:abstractNumId w:val="3"/>
  </w:num>
  <w:num w:numId="8" w16cid:durableId="1377192799">
    <w:abstractNumId w:val="2"/>
  </w:num>
  <w:num w:numId="9" w16cid:durableId="1837724491">
    <w:abstractNumId w:val="1"/>
  </w:num>
  <w:num w:numId="10" w16cid:durableId="40049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5B"/>
    <w:rsid w:val="000071F7"/>
    <w:rsid w:val="00010B00"/>
    <w:rsid w:val="00017F8C"/>
    <w:rsid w:val="0002798A"/>
    <w:rsid w:val="0003574C"/>
    <w:rsid w:val="00083002"/>
    <w:rsid w:val="000832C6"/>
    <w:rsid w:val="00087B85"/>
    <w:rsid w:val="000A01F1"/>
    <w:rsid w:val="000A3140"/>
    <w:rsid w:val="000C1163"/>
    <w:rsid w:val="000C797A"/>
    <w:rsid w:val="000D2539"/>
    <w:rsid w:val="000D2BB8"/>
    <w:rsid w:val="000F2DF4"/>
    <w:rsid w:val="000F6783"/>
    <w:rsid w:val="00110BE7"/>
    <w:rsid w:val="00120C95"/>
    <w:rsid w:val="0014663E"/>
    <w:rsid w:val="00176E67"/>
    <w:rsid w:val="00180664"/>
    <w:rsid w:val="001903F7"/>
    <w:rsid w:val="00192B3D"/>
    <w:rsid w:val="0019395E"/>
    <w:rsid w:val="001C5BBA"/>
    <w:rsid w:val="001D6B76"/>
    <w:rsid w:val="00201393"/>
    <w:rsid w:val="002046C0"/>
    <w:rsid w:val="00211828"/>
    <w:rsid w:val="00224C61"/>
    <w:rsid w:val="0023186C"/>
    <w:rsid w:val="00250014"/>
    <w:rsid w:val="00275BB5"/>
    <w:rsid w:val="00277025"/>
    <w:rsid w:val="00286F6A"/>
    <w:rsid w:val="00290B8B"/>
    <w:rsid w:val="002915F0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42394"/>
    <w:rsid w:val="003929F1"/>
    <w:rsid w:val="003955B8"/>
    <w:rsid w:val="003A1B63"/>
    <w:rsid w:val="003A41A1"/>
    <w:rsid w:val="003B2326"/>
    <w:rsid w:val="003F799E"/>
    <w:rsid w:val="00400251"/>
    <w:rsid w:val="00401CAF"/>
    <w:rsid w:val="00425F9A"/>
    <w:rsid w:val="00437ED0"/>
    <w:rsid w:val="00440CD8"/>
    <w:rsid w:val="00443837"/>
    <w:rsid w:val="00447DAA"/>
    <w:rsid w:val="00450F66"/>
    <w:rsid w:val="0045578B"/>
    <w:rsid w:val="00461739"/>
    <w:rsid w:val="00467865"/>
    <w:rsid w:val="0048685F"/>
    <w:rsid w:val="00490804"/>
    <w:rsid w:val="004A1437"/>
    <w:rsid w:val="004A3836"/>
    <w:rsid w:val="004A4198"/>
    <w:rsid w:val="004A54EA"/>
    <w:rsid w:val="004B0578"/>
    <w:rsid w:val="004B132B"/>
    <w:rsid w:val="004B6DA7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1C5B"/>
    <w:rsid w:val="007A71DE"/>
    <w:rsid w:val="007B199B"/>
    <w:rsid w:val="007B6119"/>
    <w:rsid w:val="007C1DA0"/>
    <w:rsid w:val="007C3B73"/>
    <w:rsid w:val="007C71B8"/>
    <w:rsid w:val="007E2A15"/>
    <w:rsid w:val="007E56C4"/>
    <w:rsid w:val="007F3D5B"/>
    <w:rsid w:val="00803BE2"/>
    <w:rsid w:val="008107D6"/>
    <w:rsid w:val="00841645"/>
    <w:rsid w:val="008429BC"/>
    <w:rsid w:val="00843187"/>
    <w:rsid w:val="00852EC6"/>
    <w:rsid w:val="00856C35"/>
    <w:rsid w:val="00871876"/>
    <w:rsid w:val="008753A7"/>
    <w:rsid w:val="0088782D"/>
    <w:rsid w:val="008951C7"/>
    <w:rsid w:val="008A4C78"/>
    <w:rsid w:val="008B7081"/>
    <w:rsid w:val="008C2035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403DD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BD48BF"/>
    <w:rsid w:val="00BF5616"/>
    <w:rsid w:val="00C05E3B"/>
    <w:rsid w:val="00C079CA"/>
    <w:rsid w:val="00C173A7"/>
    <w:rsid w:val="00C3034E"/>
    <w:rsid w:val="00C4445D"/>
    <w:rsid w:val="00C45FDA"/>
    <w:rsid w:val="00C52813"/>
    <w:rsid w:val="00C60C66"/>
    <w:rsid w:val="00C611B7"/>
    <w:rsid w:val="00C66FC1"/>
    <w:rsid w:val="00C67741"/>
    <w:rsid w:val="00C73A75"/>
    <w:rsid w:val="00C74647"/>
    <w:rsid w:val="00C76039"/>
    <w:rsid w:val="00C76480"/>
    <w:rsid w:val="00C76B58"/>
    <w:rsid w:val="00C80AD2"/>
    <w:rsid w:val="00C8155B"/>
    <w:rsid w:val="00C92A3C"/>
    <w:rsid w:val="00C92FD6"/>
    <w:rsid w:val="00CE5DC7"/>
    <w:rsid w:val="00CE7D54"/>
    <w:rsid w:val="00D14E73"/>
    <w:rsid w:val="00D16ADC"/>
    <w:rsid w:val="00D41270"/>
    <w:rsid w:val="00D476D0"/>
    <w:rsid w:val="00D55AFA"/>
    <w:rsid w:val="00D6155E"/>
    <w:rsid w:val="00D83A19"/>
    <w:rsid w:val="00D86A85"/>
    <w:rsid w:val="00D90A75"/>
    <w:rsid w:val="00DA4514"/>
    <w:rsid w:val="00DC2C59"/>
    <w:rsid w:val="00DC47A2"/>
    <w:rsid w:val="00DC68F8"/>
    <w:rsid w:val="00DE1551"/>
    <w:rsid w:val="00DE1A09"/>
    <w:rsid w:val="00DE63C9"/>
    <w:rsid w:val="00DE7FB7"/>
    <w:rsid w:val="00E106E2"/>
    <w:rsid w:val="00E111A1"/>
    <w:rsid w:val="00E20DDA"/>
    <w:rsid w:val="00E32A8B"/>
    <w:rsid w:val="00E32ACB"/>
    <w:rsid w:val="00E36054"/>
    <w:rsid w:val="00E37E7B"/>
    <w:rsid w:val="00E46E04"/>
    <w:rsid w:val="00E63BB7"/>
    <w:rsid w:val="00E87396"/>
    <w:rsid w:val="00E96F6F"/>
    <w:rsid w:val="00EB478A"/>
    <w:rsid w:val="00EC0341"/>
    <w:rsid w:val="00EC42A3"/>
    <w:rsid w:val="00ED54CF"/>
    <w:rsid w:val="00F32B6B"/>
    <w:rsid w:val="00F60589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A3701"/>
  <w15:docId w15:val="{882A3D63-C10A-4058-B26B-32AFCBD0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A1C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role42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lickr.com/photos/95740599@N07/1660845084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tog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Rebecca Role</dc:creator>
  <cp:keywords/>
  <cp:lastModifiedBy>Rebecca Role</cp:lastModifiedBy>
  <cp:revision>2</cp:revision>
  <cp:lastPrinted>2002-05-23T21:14:00Z</cp:lastPrinted>
  <dcterms:created xsi:type="dcterms:W3CDTF">2025-03-13T12:39:00Z</dcterms:created>
  <dcterms:modified xsi:type="dcterms:W3CDTF">2025-03-13T12:39:00Z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